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95" w:rsidRPr="00581295" w:rsidRDefault="00581295" w:rsidP="00581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29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35488" wp14:editId="4DBEE4C9">
                <wp:simplePos x="0" y="0"/>
                <wp:positionH relativeFrom="column">
                  <wp:posOffset>3715462</wp:posOffset>
                </wp:positionH>
                <wp:positionV relativeFrom="paragraph">
                  <wp:posOffset>121158</wp:posOffset>
                </wp:positionV>
                <wp:extent cx="2662098" cy="1265530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098" cy="12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295" w:rsidRDefault="003D650F" w:rsidP="003D6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581295" w:rsidRDefault="003D650F" w:rsidP="003D6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приказом</w:t>
                            </w:r>
                            <w:r w:rsidR="005812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МАОУ «СОШ № 14» </w:t>
                            </w:r>
                          </w:p>
                          <w:p w:rsidR="00581295" w:rsidRDefault="00FA1409" w:rsidP="003D6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09.01.2019</w:t>
                            </w:r>
                            <w:bookmarkStart w:id="0" w:name="_GoBack"/>
                            <w:bookmarkEnd w:id="0"/>
                            <w:r w:rsidR="005812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 № 1А-ос</w:t>
                            </w:r>
                            <w:r w:rsidR="003D65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650F" w:rsidRPr="002B20D5" w:rsidRDefault="003D650F" w:rsidP="003D6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«Об утверждении Положения по организации бесплатного питания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МАОУ «СОШ № 14»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5pt;margin-top:9.55pt;width:209.6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CQhQIAABA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" stroked="f">
                <v:textbox>
                  <w:txbxContent>
                    <w:p w:rsidR="00581295" w:rsidRDefault="003D650F" w:rsidP="003D65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581295" w:rsidRDefault="003D650F" w:rsidP="003D65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приказом</w:t>
                      </w:r>
                      <w:r w:rsidR="005812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МАОУ «СОШ № 14» </w:t>
                      </w:r>
                    </w:p>
                    <w:p w:rsidR="00581295" w:rsidRDefault="00FA1409" w:rsidP="003D65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09.01.2019</w:t>
                      </w:r>
                      <w:bookmarkStart w:id="1" w:name="_GoBack"/>
                      <w:bookmarkEnd w:id="1"/>
                      <w:r w:rsidR="005812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 № 1А-ос</w:t>
                      </w:r>
                      <w:r w:rsidR="003D650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D650F" w:rsidRPr="002B20D5" w:rsidRDefault="003D650F" w:rsidP="003D650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«Об утверждении Положения по организации бесплатного питания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обучающихся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МАОУ «СОШ № 14»</w:t>
                      </w:r>
                    </w:p>
                  </w:txbxContent>
                </v:textbox>
              </v:shape>
            </w:pict>
          </mc:Fallback>
        </mc:AlternateContent>
      </w:r>
    </w:p>
    <w:p w:rsidR="00581295" w:rsidRPr="00581295" w:rsidRDefault="00581295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95" w:rsidRPr="00581295" w:rsidRDefault="00581295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95" w:rsidRPr="00581295" w:rsidRDefault="00581295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95" w:rsidRPr="00581295" w:rsidRDefault="00581295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95" w:rsidRDefault="00581295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50F" w:rsidRDefault="003D650F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50F" w:rsidRDefault="003D650F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50F" w:rsidRDefault="003D650F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50F" w:rsidRDefault="003D650F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50F" w:rsidRDefault="003D650F" w:rsidP="00581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DD4" w:rsidRPr="00581295" w:rsidRDefault="00951DD4" w:rsidP="003D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295" w:rsidRPr="00581295" w:rsidRDefault="00581295" w:rsidP="00581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581295" w:rsidRPr="00581295" w:rsidRDefault="00581295" w:rsidP="00581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 бесплатного питания </w:t>
      </w: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:rsidR="00581295" w:rsidRPr="00581295" w:rsidRDefault="00581295" w:rsidP="00581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МАОУ «СОШ № 14»</w:t>
      </w:r>
    </w:p>
    <w:p w:rsidR="00581295" w:rsidRPr="00581295" w:rsidRDefault="00581295" w:rsidP="00581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295" w:rsidRPr="00581295" w:rsidRDefault="00581295" w:rsidP="00581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581295" w:rsidRPr="00581295" w:rsidRDefault="00581295" w:rsidP="00581295">
      <w:pPr>
        <w:widowControl w:val="0"/>
        <w:numPr>
          <w:ilvl w:val="0"/>
          <w:numId w:val="2"/>
        </w:numPr>
        <w:tabs>
          <w:tab w:val="left" w:pos="1230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Положение об организации бесплатного питания обучающихся разработано на основе Федерального закона от 29 декабря 2012 года № 273-03 «Об образовании в Российской Федерации», постановления Правительства Российской Федерации от 14.02.2017 № 181 «О Единой государственной информационной системе социального обеспечения», Закона Свердловской области от 15 июля 2013 года № 78-03 «Об образовании в Свердловской области» и определяет порядок организации питания обучающихся в МАОУ «СОШ №14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>», а также порядок предоставления льготного питания.</w:t>
      </w:r>
    </w:p>
    <w:p w:rsidR="00581295" w:rsidRPr="00581295" w:rsidRDefault="00581295" w:rsidP="00581295">
      <w:pPr>
        <w:widowControl w:val="0"/>
        <w:numPr>
          <w:ilvl w:val="0"/>
          <w:numId w:val="2"/>
        </w:numPr>
        <w:tabs>
          <w:tab w:val="left" w:pos="125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при организации питания </w:t>
      </w: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 в МАОУ «СОШ № 14» являются:</w:t>
      </w:r>
    </w:p>
    <w:p w:rsidR="00581295" w:rsidRPr="00581295" w:rsidRDefault="00581295" w:rsidP="00581295">
      <w:pPr>
        <w:widowControl w:val="0"/>
        <w:numPr>
          <w:ilvl w:val="1"/>
          <w:numId w:val="2"/>
        </w:numPr>
        <w:tabs>
          <w:tab w:val="left" w:pos="130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обучающихся питанием, соответствующим возрастным физиологическим потребностям в пищевых веществах и энергии, принципам </w:t>
      </w: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рационального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 и сбалансированного питания.</w:t>
      </w:r>
    </w:p>
    <w:p w:rsidR="00581295" w:rsidRPr="00581295" w:rsidRDefault="00581295" w:rsidP="00581295">
      <w:pPr>
        <w:widowControl w:val="0"/>
        <w:numPr>
          <w:ilvl w:val="1"/>
          <w:numId w:val="2"/>
        </w:numPr>
        <w:tabs>
          <w:tab w:val="left" w:pos="138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Гарантированное качество и безопасность питания и пищевых продуктов, используемых в питании обучающихся в учреждении.</w:t>
      </w:r>
    </w:p>
    <w:p w:rsidR="00581295" w:rsidRPr="00581295" w:rsidRDefault="00581295" w:rsidP="00581295">
      <w:pPr>
        <w:widowControl w:val="0"/>
        <w:numPr>
          <w:ilvl w:val="1"/>
          <w:numId w:val="2"/>
        </w:numPr>
        <w:tabs>
          <w:tab w:val="left" w:pos="131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Предупреждение (профилактика) среди обучающихся в учреждении инфекционных и неинфекционных заболеваний, связанных с фактором питания.</w:t>
      </w:r>
    </w:p>
    <w:p w:rsidR="00581295" w:rsidRPr="00581295" w:rsidRDefault="00581295" w:rsidP="00581295">
      <w:pPr>
        <w:widowControl w:val="0"/>
        <w:numPr>
          <w:ilvl w:val="1"/>
          <w:numId w:val="2"/>
        </w:numPr>
        <w:tabs>
          <w:tab w:val="left" w:pos="1230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Пропаганда принципов здорового и полноценного питания.</w:t>
      </w:r>
    </w:p>
    <w:p w:rsidR="00581295" w:rsidRPr="00581295" w:rsidRDefault="00581295" w:rsidP="00581295">
      <w:pPr>
        <w:widowControl w:val="0"/>
        <w:numPr>
          <w:ilvl w:val="0"/>
          <w:numId w:val="2"/>
        </w:numPr>
        <w:tabs>
          <w:tab w:val="left" w:pos="1018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определяет:</w:t>
      </w:r>
    </w:p>
    <w:p w:rsidR="00581295" w:rsidRPr="00581295" w:rsidRDefault="00581295" w:rsidP="00581295">
      <w:pPr>
        <w:widowControl w:val="0"/>
        <w:numPr>
          <w:ilvl w:val="1"/>
          <w:numId w:val="2"/>
        </w:numPr>
        <w:tabs>
          <w:tab w:val="left" w:pos="1234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Общие принципы организации питания </w:t>
      </w: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 в МАОУ «СОШ №14»</w:t>
      </w:r>
    </w:p>
    <w:p w:rsidR="00581295" w:rsidRPr="00581295" w:rsidRDefault="00581295" w:rsidP="00581295">
      <w:pPr>
        <w:widowControl w:val="0"/>
        <w:numPr>
          <w:ilvl w:val="1"/>
          <w:numId w:val="2"/>
        </w:numPr>
        <w:tabs>
          <w:tab w:val="left" w:pos="1225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Порядок организации бесплатного питания в учреждении.</w:t>
      </w:r>
    </w:p>
    <w:p w:rsidR="00581295" w:rsidRPr="00581295" w:rsidRDefault="00581295" w:rsidP="00581295">
      <w:pPr>
        <w:widowControl w:val="0"/>
        <w:tabs>
          <w:tab w:val="left" w:pos="1225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Pr="00581295" w:rsidRDefault="00581295" w:rsidP="00581295">
      <w:pPr>
        <w:widowControl w:val="0"/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1295" w:rsidRPr="00581295" w:rsidSect="006B329E">
          <w:headerReference w:type="default" r:id="rId8"/>
          <w:headerReference w:type="first" r:id="rId9"/>
          <w:pgSz w:w="11906" w:h="16838"/>
          <w:pgMar w:top="1134" w:right="567" w:bottom="1134" w:left="1418" w:header="567" w:footer="6" w:gutter="0"/>
          <w:pgNumType w:start="1"/>
          <w:cols w:space="720"/>
          <w:noEndnote/>
          <w:titlePg/>
          <w:docGrid w:linePitch="360"/>
        </w:sectPr>
      </w:pPr>
    </w:p>
    <w:p w:rsidR="00581295" w:rsidRPr="00581295" w:rsidRDefault="00581295" w:rsidP="00581295">
      <w:pPr>
        <w:widowControl w:val="0"/>
        <w:numPr>
          <w:ilvl w:val="0"/>
          <w:numId w:val="3"/>
        </w:numPr>
        <w:tabs>
          <w:tab w:val="left" w:pos="356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lastRenderedPageBreak/>
        <w:t>ОБЩИЕ ПРИНЦИПЫ ОРГАНИЗАЦИИ ПИТАНИЯ</w:t>
      </w:r>
    </w:p>
    <w:p w:rsidR="00581295" w:rsidRPr="00581295" w:rsidRDefault="00581295" w:rsidP="00581295">
      <w:pPr>
        <w:widowControl w:val="0"/>
        <w:numPr>
          <w:ilvl w:val="0"/>
          <w:numId w:val="4"/>
        </w:numPr>
        <w:tabs>
          <w:tab w:val="left" w:pos="35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Организация питания обучающихся возлагается на образовательную организацию в соответствии с п.1 статьей 37, п.2 подпункт 2 статьи 34 Закона Российской Федерации от 29 декабря 2012 г. N 273-ФЗ "Об образовании в Российской Федерации".</w:t>
      </w:r>
    </w:p>
    <w:p w:rsidR="00581295" w:rsidRPr="00581295" w:rsidRDefault="00581295" w:rsidP="00581295">
      <w:pPr>
        <w:widowControl w:val="0"/>
        <w:numPr>
          <w:ilvl w:val="0"/>
          <w:numId w:val="4"/>
        </w:numPr>
        <w:tabs>
          <w:tab w:val="left" w:pos="35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ООО Король Л. Д.  </w:t>
      </w:r>
    </w:p>
    <w:p w:rsidR="00581295" w:rsidRPr="00581295" w:rsidRDefault="00581295" w:rsidP="00581295">
      <w:pPr>
        <w:widowControl w:val="0"/>
        <w:numPr>
          <w:ilvl w:val="0"/>
          <w:numId w:val="7"/>
        </w:numPr>
        <w:tabs>
          <w:tab w:val="left" w:pos="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обеспечить питанием обучающихся МАОУ «СОШ №14» в соответствии с социальными нормами потребления продуктов питания и на основании заключенных договоров (контрактов) с руководителем  МАОУ «СОШ №14», исходя из фактического посещения учащимися общеобразовательного учреждения;</w:t>
      </w:r>
    </w:p>
    <w:p w:rsidR="00581295" w:rsidRPr="00581295" w:rsidRDefault="00581295" w:rsidP="00581295">
      <w:pPr>
        <w:widowControl w:val="0"/>
        <w:numPr>
          <w:ilvl w:val="0"/>
          <w:numId w:val="7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предельный размер торговой наценки на услуги по организации школьного питания в соответствии с Постановлением Региональной энергетической комиссии Свердловской области от 10.12.2008 № 158-ПК «Об утверждении предельных размеров наценок на продукцию (товары), реализуемую в организациях общественного питания </w:t>
      </w:r>
      <w:r w:rsidRPr="00581295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общеобразовательных учреждениях, профтехучилищах, средних специальных и высших учебных заведениях»;</w:t>
      </w:r>
    </w:p>
    <w:p w:rsidR="00581295" w:rsidRPr="00581295" w:rsidRDefault="00581295" w:rsidP="00581295">
      <w:pPr>
        <w:widowControl w:val="0"/>
        <w:numPr>
          <w:ilvl w:val="0"/>
          <w:numId w:val="7"/>
        </w:numPr>
        <w:tabs>
          <w:tab w:val="left" w:pos="110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обеспечивать школьную столовую продуктами, имеющими документы, подтверждающие качество и безопасность;</w:t>
      </w:r>
    </w:p>
    <w:p w:rsidR="00581295" w:rsidRPr="00581295" w:rsidRDefault="00581295" w:rsidP="00581295">
      <w:pPr>
        <w:widowControl w:val="0"/>
        <w:numPr>
          <w:ilvl w:val="0"/>
          <w:numId w:val="7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проводить медико-биологическую оценку школьных рационов по содержанию и соотношению в них питательных веществ.</w:t>
      </w:r>
    </w:p>
    <w:p w:rsidR="00581295" w:rsidRPr="00581295" w:rsidRDefault="00581295" w:rsidP="00581295">
      <w:pPr>
        <w:widowControl w:val="0"/>
        <w:numPr>
          <w:ilvl w:val="0"/>
          <w:numId w:val="4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Для  организации  питания  учащихся  используются  специальные  помещения (пищеблок),  соответствующие  требованиям  санитарно - гигиенических норм и правил по следующим направлениям:  </w:t>
      </w:r>
    </w:p>
    <w:p w:rsidR="00581295" w:rsidRPr="00581295" w:rsidRDefault="00581295" w:rsidP="00581295">
      <w:pPr>
        <w:widowControl w:val="0"/>
        <w:numPr>
          <w:ilvl w:val="0"/>
          <w:numId w:val="8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числа посадочных мест столовой установленным нормам;  </w:t>
      </w:r>
    </w:p>
    <w:p w:rsidR="00581295" w:rsidRPr="00581295" w:rsidRDefault="00581295" w:rsidP="00581295">
      <w:pPr>
        <w:widowControl w:val="0"/>
        <w:numPr>
          <w:ilvl w:val="0"/>
          <w:numId w:val="8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581295" w:rsidRPr="00581295" w:rsidRDefault="00581295" w:rsidP="00581295">
      <w:pPr>
        <w:widowControl w:val="0"/>
        <w:numPr>
          <w:ilvl w:val="0"/>
          <w:numId w:val="8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наличие пищеблока, подсобных помещений для хранения продуктов; </w:t>
      </w:r>
    </w:p>
    <w:p w:rsidR="00581295" w:rsidRPr="00581295" w:rsidRDefault="00581295" w:rsidP="00581295">
      <w:pPr>
        <w:widowControl w:val="0"/>
        <w:numPr>
          <w:ilvl w:val="0"/>
          <w:numId w:val="8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кухонной и столовой посудой, столовыми приборами в  необходимом количестве и в соответствии с требованиями СанПиН;  </w:t>
      </w:r>
    </w:p>
    <w:p w:rsidR="00581295" w:rsidRPr="00581295" w:rsidRDefault="00581295" w:rsidP="00581295">
      <w:pPr>
        <w:widowControl w:val="0"/>
        <w:numPr>
          <w:ilvl w:val="0"/>
          <w:numId w:val="8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наличие вытяжного оборудования, его работоспособность;  </w:t>
      </w:r>
    </w:p>
    <w:p w:rsidR="00581295" w:rsidRPr="00581295" w:rsidRDefault="00581295" w:rsidP="00581295">
      <w:pPr>
        <w:widowControl w:val="0"/>
        <w:numPr>
          <w:ilvl w:val="0"/>
          <w:numId w:val="8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соответствие  иным  требованиям  действующих  санитарных  норм  и  правил в Российской Федерации.</w:t>
      </w:r>
    </w:p>
    <w:p w:rsidR="00581295" w:rsidRPr="00581295" w:rsidRDefault="00581295" w:rsidP="00581295">
      <w:pPr>
        <w:widowControl w:val="0"/>
        <w:numPr>
          <w:ilvl w:val="0"/>
          <w:numId w:val="4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В пищеблоке постоянно должны находиться:   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Заявки  на  питание,  журнал  учета  фактической  посещаемости  учащихся;  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Журнал бракеража пищевых продуктов и продовольственного сырья; 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Журнал бракеража готовой кулинарной продукции, журнал здоровья; 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Журнал проведения витаминизации третьих и сладких блюд; 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Журнал учета температурного режима холодильного оборудования;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Ведомость  контроля  рациона  питания (формы  учетной  документации  пищеблока – приложение №10 к СанПиН 2.4.5.2409-08); 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Копии  примерного 2-х недельного  меню, согласованного с территориальным отделом </w:t>
      </w:r>
      <w:proofErr w:type="spellStart"/>
      <w:r w:rsidRPr="00581295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5812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Ежедневные меню, технологические карты на приготовляемые блюда;  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</w:t>
      </w:r>
    </w:p>
    <w:p w:rsidR="00581295" w:rsidRPr="00581295" w:rsidRDefault="00581295" w:rsidP="00581295">
      <w:pPr>
        <w:widowControl w:val="0"/>
        <w:numPr>
          <w:ilvl w:val="0"/>
          <w:numId w:val="11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Книга отзывов и предложений.    </w:t>
      </w:r>
    </w:p>
    <w:p w:rsidR="00581295" w:rsidRPr="00581295" w:rsidRDefault="00581295" w:rsidP="00581295">
      <w:pPr>
        <w:widowControl w:val="0"/>
        <w:numPr>
          <w:ilvl w:val="0"/>
          <w:numId w:val="4"/>
        </w:numPr>
        <w:tabs>
          <w:tab w:val="left" w:pos="11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Администрация МАОУ «СОШ № 14»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581295" w:rsidRPr="00581295" w:rsidRDefault="00581295" w:rsidP="00581295">
      <w:pPr>
        <w:widowControl w:val="0"/>
        <w:numPr>
          <w:ilvl w:val="0"/>
          <w:numId w:val="4"/>
        </w:num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 учреждения предусматривается:</w:t>
      </w:r>
    </w:p>
    <w:p w:rsidR="00581295" w:rsidRPr="00581295" w:rsidRDefault="00581295" w:rsidP="00581295">
      <w:pPr>
        <w:widowControl w:val="0"/>
        <w:numPr>
          <w:ilvl w:val="0"/>
          <w:numId w:val="9"/>
        </w:numPr>
        <w:tabs>
          <w:tab w:val="left" w:pos="128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бесплатное одноразовое горячее питание (завтрак или обед) для обучающихся 1−4 классов.</w:t>
      </w:r>
    </w:p>
    <w:p w:rsidR="00581295" w:rsidRPr="00581295" w:rsidRDefault="00581295" w:rsidP="00581295">
      <w:pPr>
        <w:widowControl w:val="0"/>
        <w:numPr>
          <w:ilvl w:val="0"/>
          <w:numId w:val="9"/>
        </w:numPr>
        <w:tabs>
          <w:tab w:val="left" w:pos="12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бесплатное двухразовое горячее питание (завтрак и обед) для обучающихся 1−11 классов с ограниченными возможностями здоровья, в том числе детей-инвалидов.</w:t>
      </w:r>
    </w:p>
    <w:p w:rsidR="00581295" w:rsidRPr="00581295" w:rsidRDefault="00581295" w:rsidP="00581295">
      <w:pPr>
        <w:widowControl w:val="0"/>
        <w:numPr>
          <w:ilvl w:val="0"/>
          <w:numId w:val="4"/>
        </w:numPr>
        <w:tabs>
          <w:tab w:val="left" w:pos="12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Ответственность за организацию питания в учреждении несет руководитель учреждения.</w:t>
      </w:r>
    </w:p>
    <w:p w:rsidR="00581295" w:rsidRPr="00581295" w:rsidRDefault="00581295" w:rsidP="00581295">
      <w:pPr>
        <w:widowControl w:val="0"/>
        <w:numPr>
          <w:ilvl w:val="0"/>
          <w:numId w:val="3"/>
        </w:numPr>
        <w:tabs>
          <w:tab w:val="left" w:pos="447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ПОРЯДОК ПРЕДОСТАВЛЕНИЯ БЕСПЛАТНОГО ПИТАНИЯ</w:t>
      </w:r>
    </w:p>
    <w:p w:rsidR="00581295" w:rsidRPr="00581295" w:rsidRDefault="00581295" w:rsidP="00581295">
      <w:pPr>
        <w:widowControl w:val="0"/>
        <w:numPr>
          <w:ilvl w:val="0"/>
          <w:numId w:val="5"/>
        </w:numPr>
        <w:tabs>
          <w:tab w:val="left" w:pos="948"/>
        </w:tabs>
        <w:spacing w:after="0" w:line="240" w:lineRule="auto"/>
        <w:ind w:lef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Бесплатное питание предоставляется:</w:t>
      </w:r>
    </w:p>
    <w:p w:rsidR="00581295" w:rsidRPr="00581295" w:rsidRDefault="00581295" w:rsidP="00581295">
      <w:pPr>
        <w:widowControl w:val="0"/>
        <w:numPr>
          <w:ilvl w:val="0"/>
          <w:numId w:val="10"/>
        </w:numPr>
        <w:tabs>
          <w:tab w:val="left" w:pos="119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лицам из числа детей-сирот и детей, оставшихся без попечения родителей;</w:t>
      </w:r>
    </w:p>
    <w:p w:rsidR="00581295" w:rsidRPr="00581295" w:rsidRDefault="00581295" w:rsidP="00581295">
      <w:pPr>
        <w:widowControl w:val="0"/>
        <w:numPr>
          <w:ilvl w:val="0"/>
          <w:numId w:val="10"/>
        </w:numPr>
        <w:tabs>
          <w:tab w:val="left" w:pos="11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детям из семей, имеющих среднедушевой доход ниже величины прожиточного минимума, установленного в Свердловской области;</w:t>
      </w:r>
    </w:p>
    <w:p w:rsidR="00581295" w:rsidRPr="00581295" w:rsidRDefault="00581295" w:rsidP="00581295">
      <w:pPr>
        <w:widowControl w:val="0"/>
        <w:numPr>
          <w:ilvl w:val="0"/>
          <w:numId w:val="10"/>
        </w:numPr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детям из многодетных семей;</w:t>
      </w:r>
    </w:p>
    <w:p w:rsidR="00581295" w:rsidRPr="00581295" w:rsidRDefault="00581295" w:rsidP="00581295">
      <w:pPr>
        <w:widowControl w:val="0"/>
        <w:numPr>
          <w:ilvl w:val="0"/>
          <w:numId w:val="10"/>
        </w:numPr>
        <w:tabs>
          <w:tab w:val="left" w:pos="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обучающимся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>, получающим начальное общее образование;</w:t>
      </w:r>
    </w:p>
    <w:p w:rsidR="00581295" w:rsidRPr="00581295" w:rsidRDefault="00581295" w:rsidP="00581295">
      <w:pPr>
        <w:widowControl w:val="0"/>
        <w:numPr>
          <w:ilvl w:val="0"/>
          <w:numId w:val="10"/>
        </w:numPr>
        <w:tabs>
          <w:tab w:val="left" w:pos="111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обучающимся с ограниченными возможностями здоровья, в том числе детям-инвалидам.</w:t>
      </w:r>
    </w:p>
    <w:p w:rsidR="00581295" w:rsidRPr="00581295" w:rsidRDefault="00581295" w:rsidP="00581295">
      <w:pPr>
        <w:widowControl w:val="0"/>
        <w:numPr>
          <w:ilvl w:val="0"/>
          <w:numId w:val="5"/>
        </w:numPr>
        <w:tabs>
          <w:tab w:val="left" w:pos="1268"/>
        </w:tabs>
        <w:spacing w:after="0" w:line="240" w:lineRule="auto"/>
        <w:ind w:left="2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Бесплатное питание предоставляется на основании заявления, составленного по форме согласно приложению к настоящему Положению, а также копий СНИЛС родителя (законного представителя) и обучающегося. Обучающимся, из числа детей-сирот и детей, оставшихся без попечения родителей; из многодетных семей прилагаются документы, подтверждающие статус обучающегося.</w:t>
      </w:r>
    </w:p>
    <w:p w:rsidR="00581295" w:rsidRPr="00581295" w:rsidRDefault="00581295" w:rsidP="00581295">
      <w:pPr>
        <w:widowControl w:val="0"/>
        <w:numPr>
          <w:ilvl w:val="0"/>
          <w:numId w:val="5"/>
        </w:numPr>
        <w:tabs>
          <w:tab w:val="left" w:pos="1311"/>
        </w:tabs>
        <w:spacing w:after="0" w:line="240" w:lineRule="auto"/>
        <w:ind w:left="2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Списки </w:t>
      </w: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>, зачисленных на бесплатное питание, утверждаются приказом учреждения.</w:t>
      </w:r>
    </w:p>
    <w:p w:rsidR="00581295" w:rsidRPr="00581295" w:rsidRDefault="00581295" w:rsidP="00581295">
      <w:pPr>
        <w:widowControl w:val="0"/>
        <w:numPr>
          <w:ilvl w:val="0"/>
          <w:numId w:val="3"/>
        </w:numPr>
        <w:tabs>
          <w:tab w:val="left" w:pos="437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ДОКУМЕНТАЦИЯ</w:t>
      </w:r>
    </w:p>
    <w:p w:rsidR="00581295" w:rsidRPr="00581295" w:rsidRDefault="00581295" w:rsidP="00581295">
      <w:pPr>
        <w:widowControl w:val="0"/>
        <w:spacing w:after="0" w:line="240" w:lineRule="auto"/>
        <w:ind w:left="20" w:right="20"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1. В учреждении должны быть следующие документы по вопросам организации питания (регламентирующие и учетные, подтверждающие расходы по питанию):</w:t>
      </w:r>
    </w:p>
    <w:p w:rsidR="00581295" w:rsidRPr="00581295" w:rsidRDefault="00581295" w:rsidP="00951DD4">
      <w:pPr>
        <w:widowControl w:val="0"/>
        <w:numPr>
          <w:ilvl w:val="0"/>
          <w:numId w:val="6"/>
        </w:numPr>
        <w:tabs>
          <w:tab w:val="left" w:pos="93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организации питания </w:t>
      </w: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учреждении;</w:t>
      </w:r>
    </w:p>
    <w:p w:rsidR="00581295" w:rsidRPr="00581295" w:rsidRDefault="00581295" w:rsidP="00951DD4">
      <w:pPr>
        <w:widowControl w:val="0"/>
        <w:numPr>
          <w:ilvl w:val="0"/>
          <w:numId w:val="6"/>
        </w:numPr>
        <w:tabs>
          <w:tab w:val="left" w:pos="908"/>
        </w:tabs>
        <w:spacing w:after="0" w:line="240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приказ учреждения о назначении ответственных за организацию питания лиц с возложением на них функций контроля;</w:t>
      </w:r>
    </w:p>
    <w:p w:rsidR="00581295" w:rsidRPr="00581295" w:rsidRDefault="00581295" w:rsidP="00951DD4">
      <w:pPr>
        <w:widowControl w:val="0"/>
        <w:numPr>
          <w:ilvl w:val="0"/>
          <w:numId w:val="6"/>
        </w:numPr>
        <w:tabs>
          <w:tab w:val="left" w:pos="1086"/>
        </w:tabs>
        <w:spacing w:after="0" w:line="240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примерное меню, утвержденное руководителем и согласованное с организацией, оказывающей услуги по организации питания обучающихся;</w:t>
      </w:r>
      <w:proofErr w:type="gramEnd"/>
    </w:p>
    <w:p w:rsidR="00581295" w:rsidRPr="00581295" w:rsidRDefault="00581295" w:rsidP="00951DD4">
      <w:pPr>
        <w:widowControl w:val="0"/>
        <w:numPr>
          <w:ilvl w:val="0"/>
          <w:numId w:val="6"/>
        </w:numPr>
        <w:tabs>
          <w:tab w:val="left" w:pos="9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пакет документов для постановки обучающихся на бесплатное питание;</w:t>
      </w:r>
    </w:p>
    <w:p w:rsidR="00581295" w:rsidRPr="00581295" w:rsidRDefault="00581295" w:rsidP="00951DD4">
      <w:pPr>
        <w:widowControl w:val="0"/>
        <w:numPr>
          <w:ilvl w:val="0"/>
          <w:numId w:val="6"/>
        </w:numPr>
        <w:tabs>
          <w:tab w:val="left" w:pos="95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 xml:space="preserve">табель по учету </w:t>
      </w:r>
      <w:proofErr w:type="gramStart"/>
      <w:r w:rsidRPr="00581295">
        <w:rPr>
          <w:rFonts w:ascii="Times New Roman" w:eastAsia="Times New Roman" w:hAnsi="Times New Roman" w:cs="Times New Roman"/>
          <w:sz w:val="24"/>
          <w:szCs w:val="24"/>
        </w:rPr>
        <w:t>питающихся</w:t>
      </w:r>
      <w:proofErr w:type="gramEnd"/>
      <w:r w:rsidRPr="005812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1295" w:rsidRPr="00581295" w:rsidRDefault="00581295" w:rsidP="00951DD4">
      <w:pPr>
        <w:widowControl w:val="0"/>
        <w:numPr>
          <w:ilvl w:val="0"/>
          <w:numId w:val="6"/>
        </w:numPr>
        <w:tabs>
          <w:tab w:val="left" w:pos="1014"/>
        </w:tabs>
        <w:spacing w:after="0" w:line="240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1295" w:rsidRPr="00581295" w:rsidSect="006B329E">
          <w:headerReference w:type="default" r:id="rId10"/>
          <w:type w:val="continuous"/>
          <w:pgSz w:w="11906" w:h="16838"/>
          <w:pgMar w:top="1134" w:right="567" w:bottom="1134" w:left="1418" w:header="709" w:footer="6" w:gutter="0"/>
          <w:pgNumType w:start="2"/>
          <w:cols w:space="720"/>
          <w:noEndnote/>
          <w:docGrid w:linePitch="360"/>
        </w:sectPr>
      </w:pPr>
      <w:r w:rsidRPr="00581295">
        <w:rPr>
          <w:rFonts w:ascii="Times New Roman" w:eastAsia="Times New Roman" w:hAnsi="Times New Roman" w:cs="Times New Roman"/>
          <w:sz w:val="24"/>
          <w:szCs w:val="24"/>
        </w:rPr>
        <w:t>справки, акты, аналитические материалы по вопросам организации питания.</w:t>
      </w: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B3074" wp14:editId="1BFE7BCE">
                <wp:simplePos x="0" y="0"/>
                <wp:positionH relativeFrom="column">
                  <wp:posOffset>3796665</wp:posOffset>
                </wp:positionH>
                <wp:positionV relativeFrom="paragraph">
                  <wp:posOffset>70485</wp:posOffset>
                </wp:positionV>
                <wp:extent cx="2610485" cy="8261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295" w:rsidRDefault="00581295" w:rsidP="00581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положению об организации бесплатного питания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МАОУ «СОШ № 14»</w:t>
                            </w:r>
                          </w:p>
                          <w:p w:rsidR="00581295" w:rsidRPr="00205B09" w:rsidRDefault="00581295" w:rsidP="00581295">
                            <w:pPr>
                              <w:widowControl w:val="0"/>
                              <w:spacing w:after="0" w:line="240" w:lineRule="auto"/>
                              <w:ind w:left="5300" w:right="6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5B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к Положению об организации бесплатного питания </w:t>
                            </w:r>
                            <w:proofErr w:type="gramStart"/>
                            <w:r w:rsidRPr="00205B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обучающихся</w:t>
                            </w:r>
                            <w:proofErr w:type="gramEnd"/>
                            <w:r w:rsidRPr="00205B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в МАОУ «СОШ №14»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81295" w:rsidRPr="00205B09" w:rsidRDefault="00581295" w:rsidP="00581295">
                            <w:pPr>
                              <w:widowControl w:val="0"/>
                              <w:spacing w:after="0" w:line="240" w:lineRule="auto"/>
                              <w:ind w:left="5300" w:right="6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5B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к Положению об организации бесплатного питания </w:t>
                            </w:r>
                            <w:proofErr w:type="gramStart"/>
                            <w:r w:rsidRPr="00205B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обучающихся</w:t>
                            </w:r>
                            <w:proofErr w:type="gramEnd"/>
                            <w:r w:rsidRPr="00205B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в МАОУ «СОШ №14»</w:t>
                            </w:r>
                          </w:p>
                          <w:p w:rsidR="00581295" w:rsidRPr="002B20D5" w:rsidRDefault="00581295" w:rsidP="0058129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8.95pt;margin-top:5.55pt;width:205.5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zVggIAABY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" stroked="f">
                <v:textbox>
                  <w:txbxContent>
                    <w:p w:rsidR="00581295" w:rsidRDefault="00581295" w:rsidP="00581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положению об организации бесплатного питания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обучающихся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МАОУ «СОШ № 14»</w:t>
                      </w:r>
                    </w:p>
                    <w:p w:rsidR="00581295" w:rsidRPr="00205B09" w:rsidRDefault="00581295" w:rsidP="00581295">
                      <w:pPr>
                        <w:widowControl w:val="0"/>
                        <w:spacing w:after="0" w:line="240" w:lineRule="auto"/>
                        <w:ind w:left="5300" w:right="6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05B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к Положению об организации бесплатного питания </w:t>
                      </w:r>
                      <w:proofErr w:type="gramStart"/>
                      <w:r w:rsidRPr="00205B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обучающихся</w:t>
                      </w:r>
                      <w:proofErr w:type="gramEnd"/>
                      <w:r w:rsidRPr="00205B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в МАОУ «СОШ №14»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81295" w:rsidRPr="00205B09" w:rsidRDefault="00581295" w:rsidP="00581295">
                      <w:pPr>
                        <w:widowControl w:val="0"/>
                        <w:spacing w:after="0" w:line="240" w:lineRule="auto"/>
                        <w:ind w:left="5300" w:right="6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05B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к Положению об организации бесплатного питания </w:t>
                      </w:r>
                      <w:proofErr w:type="gramStart"/>
                      <w:r w:rsidRPr="00205B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обучающихся</w:t>
                      </w:r>
                      <w:proofErr w:type="gramEnd"/>
                      <w:r w:rsidRPr="00205B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в МАОУ «СОШ №14»</w:t>
                      </w:r>
                    </w:p>
                    <w:p w:rsidR="00581295" w:rsidRPr="002B20D5" w:rsidRDefault="00581295" w:rsidP="0058129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04104" wp14:editId="122AEC41">
                <wp:simplePos x="0" y="0"/>
                <wp:positionH relativeFrom="column">
                  <wp:posOffset>3587547</wp:posOffset>
                </wp:positionH>
                <wp:positionV relativeFrom="paragraph">
                  <wp:posOffset>65405</wp:posOffset>
                </wp:positionV>
                <wp:extent cx="2771419" cy="2823667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419" cy="282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295" w:rsidRPr="00DC747F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(наименование органа местного самоуправления или уполномоченного органа)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DC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(фамилия, имя, отчество заявителя)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Полный адрес регистрации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_________________________________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Телефон _________________________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Паспорт: серия _____ № ____________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Выдан ___________________________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(дата выдачи)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 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Дата рождения ____________________ </w:t>
                            </w:r>
                          </w:p>
                          <w:p w:rsidR="00581295" w:rsidRPr="00DC747F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Страховой номер индивидуального лицевого счёта (СНИЛС) ___________</w:t>
                            </w:r>
                          </w:p>
                          <w:p w:rsidR="00581295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81295" w:rsidRPr="00DC747F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81295" w:rsidRPr="00DC747F" w:rsidRDefault="00581295" w:rsidP="005812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282.5pt;margin-top:5.15pt;width:218.2pt;height:22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" fillcolor="white [3201]" stroked="f" strokeweight=".5pt">
                <v:textbox>
                  <w:txbxContent>
                    <w:p w:rsidR="00581295" w:rsidRPr="00DC747F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(наименование органа местного самоуправления или уполномоченного органа)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DC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 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(фамилия, имя, отчество заявителя)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Полный адрес регистрации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_________________________________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Телефон _________________________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Паспорт: серия _____ № ____________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Выдан ___________________________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(дата выдачи)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Кем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 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Дата рождения ____________________ </w:t>
                      </w:r>
                    </w:p>
                    <w:p w:rsidR="00581295" w:rsidRPr="00DC747F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Страховой номер индивидуального лицевого счёта (СНИЛС) ___________</w:t>
                      </w:r>
                    </w:p>
                    <w:p w:rsidR="00581295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81295" w:rsidRPr="00DC747F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81295" w:rsidRPr="00DC747F" w:rsidRDefault="00581295" w:rsidP="0058129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5300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81295" w:rsidRPr="00205B09" w:rsidRDefault="00581295" w:rsidP="00581295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Pr="00205B09" w:rsidRDefault="00581295" w:rsidP="00581295">
      <w:pPr>
        <w:widowControl w:val="0"/>
        <w:spacing w:after="0" w:line="240" w:lineRule="auto"/>
        <w:ind w:left="20" w:right="4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 131-Ф3 «Об общих принципах организации местного самоуправления в Российской Федерации», на основании постановления Правительства Российской Федерации от 14.02.2017 № 181 «О Единой государственной информационной системе социального обеспечения», постановления</w:t>
      </w:r>
    </w:p>
    <w:p w:rsidR="00581295" w:rsidRPr="00205B09" w:rsidRDefault="00581295" w:rsidP="00581295">
      <w:pPr>
        <w:widowControl w:val="0"/>
        <w:tabs>
          <w:tab w:val="left" w:leader="underscore" w:pos="1001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Североуральского городского округа 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295" w:rsidRPr="00205B09" w:rsidRDefault="00581295" w:rsidP="00581295">
      <w:pPr>
        <w:widowControl w:val="0"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B09">
        <w:rPr>
          <w:rFonts w:ascii="Times New Roman" w:eastAsia="Times New Roman" w:hAnsi="Times New Roman" w:cs="Times New Roman"/>
          <w:sz w:val="24"/>
          <w:szCs w:val="24"/>
        </w:rPr>
        <w:t>«Об организации питания обучающихся в муниципальных общеобразовательных организациях, расположенных на территории Североуральского городского округа», прошу предоставить льготу в виде бесплатного питания.</w:t>
      </w:r>
      <w:proofErr w:type="gramEnd"/>
    </w:p>
    <w:p w:rsidR="00581295" w:rsidRDefault="00581295" w:rsidP="00581295">
      <w:pPr>
        <w:widowControl w:val="0"/>
        <w:tabs>
          <w:tab w:val="right" w:leader="underscore" w:pos="99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Pr="00205B09" w:rsidRDefault="00581295" w:rsidP="00581295">
      <w:pPr>
        <w:widowControl w:val="0"/>
        <w:tabs>
          <w:tab w:val="right" w:leader="underscore" w:pos="99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05B09">
        <w:rPr>
          <w:rFonts w:ascii="Times New Roman" w:eastAsia="Times New Roman" w:hAnsi="Times New Roman" w:cs="Times New Roman"/>
          <w:sz w:val="24"/>
          <w:szCs w:val="24"/>
        </w:rPr>
        <w:instrText xml:space="preserve"> TOC \o "1-5" \h \z </w:instrText>
      </w:r>
      <w:r w:rsidRPr="00205B0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</w:rPr>
        <w:t>Ребенок: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295" w:rsidRPr="00205B09" w:rsidRDefault="00581295" w:rsidP="00581295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05B09">
        <w:rPr>
          <w:rFonts w:ascii="Times New Roman" w:eastAsia="Times New Roman" w:hAnsi="Times New Roman" w:cs="Times New Roman"/>
          <w:sz w:val="20"/>
          <w:szCs w:val="20"/>
        </w:rPr>
        <w:t>(Ф.И.О. год рождения)</w:t>
      </w:r>
    </w:p>
    <w:p w:rsidR="00581295" w:rsidRPr="00205B09" w:rsidRDefault="00581295" w:rsidP="00581295">
      <w:pPr>
        <w:widowControl w:val="0"/>
        <w:tabs>
          <w:tab w:val="left" w:leader="underscore" w:pos="1695"/>
          <w:tab w:val="right" w:leader="underscore" w:pos="99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295" w:rsidRPr="00205B09" w:rsidRDefault="00581295" w:rsidP="00581295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205B09">
        <w:rPr>
          <w:rFonts w:ascii="Times New Roman" w:eastAsia="Times New Roman" w:hAnsi="Times New Roman" w:cs="Times New Roman"/>
          <w:sz w:val="20"/>
          <w:szCs w:val="20"/>
        </w:rPr>
        <w:t>(указать льготную категорию)</w:t>
      </w:r>
    </w:p>
    <w:p w:rsidR="00581295" w:rsidRPr="00205B09" w:rsidRDefault="00581295" w:rsidP="00581295">
      <w:pPr>
        <w:widowControl w:val="0"/>
        <w:tabs>
          <w:tab w:val="right" w:leader="underscore" w:pos="99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Общеобразовательное учреждение: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  <w:t>.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81295" w:rsidRDefault="00581295" w:rsidP="00581295">
      <w:pPr>
        <w:widowControl w:val="0"/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Default="00581295" w:rsidP="00581295">
      <w:pPr>
        <w:widowControl w:val="0"/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1295" w:rsidRDefault="00581295" w:rsidP="00581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581295" w:rsidRPr="00205B09" w:rsidRDefault="00581295" w:rsidP="00581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81295" w:rsidRPr="00205B09" w:rsidRDefault="00581295" w:rsidP="00581295">
      <w:pPr>
        <w:widowControl w:val="0"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Правильность сообщаемых сведений подтверждаю. Обязуюсь своевременно</w:t>
      </w:r>
    </w:p>
    <w:p w:rsidR="00581295" w:rsidRPr="00205B09" w:rsidRDefault="00581295" w:rsidP="00581295">
      <w:pPr>
        <w:widowControl w:val="0"/>
        <w:tabs>
          <w:tab w:val="left" w:leader="underscore" w:pos="5512"/>
          <w:tab w:val="left" w:leader="underscore" w:pos="7782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извещать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295" w:rsidRPr="00205B09" w:rsidRDefault="00581295" w:rsidP="00581295">
      <w:pPr>
        <w:widowControl w:val="0"/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(орган местного самоуправления или уполномоченный орган)</w:t>
      </w:r>
    </w:p>
    <w:p w:rsidR="00581295" w:rsidRDefault="00581295" w:rsidP="00581295">
      <w:pPr>
        <w:widowControl w:val="0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B09">
        <w:rPr>
          <w:rFonts w:ascii="Times New Roman" w:eastAsia="Times New Roman" w:hAnsi="Times New Roman" w:cs="Times New Roman"/>
          <w:sz w:val="24"/>
          <w:szCs w:val="24"/>
        </w:rPr>
        <w:t>(далее - уполномоченный орган) о наступлении обстоятельств, влекущих изменение или прекращение предоставлении льготы по родительской плате за присмотр и уход за детьми, осваивающими образовательные программы дошкольного образования в учреждениях, реализующих образовательные программы дошкольного образования на территории Североуральского городского округа, в течение 14 дней со дня наступления указанных обстоятельств и представить подтверждающие документы.</w:t>
      </w:r>
      <w:proofErr w:type="gramEnd"/>
    </w:p>
    <w:p w:rsidR="00581295" w:rsidRPr="00205B09" w:rsidRDefault="00581295" w:rsidP="00581295">
      <w:pPr>
        <w:widowControl w:val="0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1295" w:rsidRPr="00205B09" w:rsidRDefault="00581295" w:rsidP="00581295">
      <w:pPr>
        <w:widowControl w:val="0"/>
        <w:tabs>
          <w:tab w:val="left" w:leader="underscore" w:pos="741"/>
          <w:tab w:val="left" w:leader="underscore" w:pos="3510"/>
          <w:tab w:val="left" w:pos="7667"/>
          <w:tab w:val="left" w:leader="underscore" w:pos="10053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05B0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05B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295" w:rsidRDefault="00581295" w:rsidP="00581295">
      <w:pPr>
        <w:widowControl w:val="0"/>
        <w:tabs>
          <w:tab w:val="left" w:pos="8006"/>
        </w:tabs>
        <w:spacing w:after="0" w:line="240" w:lineRule="auto"/>
        <w:ind w:left="1420"/>
        <w:rPr>
          <w:rFonts w:ascii="Times New Roman" w:eastAsia="Times New Roman" w:hAnsi="Times New Roman" w:cs="Times New Roman"/>
          <w:sz w:val="20"/>
          <w:szCs w:val="20"/>
        </w:rPr>
      </w:pPr>
      <w:r w:rsidRPr="00205B09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205B09">
        <w:rPr>
          <w:rFonts w:ascii="Times New Roman" w:eastAsia="Times New Roman" w:hAnsi="Times New Roman" w:cs="Times New Roman"/>
          <w:sz w:val="20"/>
          <w:szCs w:val="20"/>
        </w:rPr>
        <w:tab/>
        <w:t>(подпись заявителя)</w:t>
      </w:r>
    </w:p>
    <w:p w:rsidR="00581295" w:rsidRPr="00205B09" w:rsidRDefault="00581295" w:rsidP="00581295">
      <w:pPr>
        <w:widowControl w:val="0"/>
        <w:tabs>
          <w:tab w:val="left" w:pos="8006"/>
        </w:tabs>
        <w:spacing w:after="0" w:line="240" w:lineRule="auto"/>
        <w:ind w:left="1420"/>
        <w:rPr>
          <w:rFonts w:ascii="Times New Roman" w:eastAsia="Times New Roman" w:hAnsi="Times New Roman" w:cs="Times New Roman"/>
          <w:sz w:val="20"/>
          <w:szCs w:val="20"/>
        </w:rPr>
      </w:pPr>
    </w:p>
    <w:p w:rsidR="00581295" w:rsidRPr="00205B09" w:rsidRDefault="00581295" w:rsidP="00581295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B09">
        <w:rPr>
          <w:rFonts w:ascii="Times New Roman" w:eastAsia="Times New Roman" w:hAnsi="Times New Roman" w:cs="Times New Roman"/>
          <w:sz w:val="24"/>
          <w:szCs w:val="24"/>
        </w:rPr>
        <w:t>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паспортные данные, данные документа, дающего право на меры социальной поддержки, страховой номер индивидуального лицевого счета, адрес проживания, степень родства, номер лицевого счета в кредитной организации, а также информацию о предоставленных льготах, в том числе передачу персональных данных третьим лицам</w:t>
      </w:r>
      <w:proofErr w:type="gramEnd"/>
      <w:r w:rsidRPr="00205B09">
        <w:rPr>
          <w:rFonts w:ascii="Times New Roman" w:eastAsia="Times New Roman" w:hAnsi="Times New Roman" w:cs="Times New Roman"/>
          <w:sz w:val="24"/>
          <w:szCs w:val="24"/>
        </w:rPr>
        <w:t xml:space="preserve">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</w:t>
      </w:r>
      <w:proofErr w:type="gramStart"/>
      <w:r w:rsidRPr="00205B09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End"/>
      <w:r w:rsidRPr="00205B0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государственным учреждениям, кредитным организациям, организациям федеральной почтовой связи, ведомствам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обязанностей, подтверждаю.</w:t>
      </w:r>
    </w:p>
    <w:p w:rsidR="00581295" w:rsidRPr="00205B09" w:rsidRDefault="00581295" w:rsidP="00581295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 w:rsidR="00581295" w:rsidRPr="00205B09" w:rsidRDefault="00581295" w:rsidP="00581295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Настоящее заявление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581295" w:rsidRDefault="00581295" w:rsidP="00581295">
      <w:pPr>
        <w:widowControl w:val="0"/>
        <w:spacing w:after="0" w:line="240" w:lineRule="auto"/>
        <w:ind w:left="4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Согласие дано добровольно и может быть досрочно отозвано в случаях, предусмотренных Федеральным законом от 27 июля 2006 года № 152-ФЗ «О персональных данных», на основании заявления, поданного в орган местного самоуправления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уполномоченный орган.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1295" w:rsidRPr="00205B09" w:rsidRDefault="00581295" w:rsidP="00581295">
      <w:pPr>
        <w:widowControl w:val="0"/>
        <w:spacing w:before="85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581295" w:rsidRPr="00205B09" w:rsidRDefault="00581295" w:rsidP="00581295">
      <w:pPr>
        <w:widowControl w:val="0"/>
        <w:tabs>
          <w:tab w:val="left" w:leader="underscore" w:pos="741"/>
          <w:tab w:val="left" w:leader="underscore" w:pos="3510"/>
          <w:tab w:val="left" w:pos="7667"/>
          <w:tab w:val="left" w:leader="underscore" w:pos="10053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B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05B0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05B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</w:r>
      <w:r w:rsidRPr="00205B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295" w:rsidRDefault="00581295" w:rsidP="00581295">
      <w:pPr>
        <w:widowControl w:val="0"/>
        <w:tabs>
          <w:tab w:val="left" w:pos="8006"/>
        </w:tabs>
        <w:spacing w:after="0" w:line="240" w:lineRule="auto"/>
        <w:ind w:left="1420"/>
        <w:rPr>
          <w:rFonts w:ascii="Times New Roman" w:eastAsia="Times New Roman" w:hAnsi="Times New Roman" w:cs="Times New Roman"/>
          <w:sz w:val="20"/>
          <w:szCs w:val="20"/>
        </w:rPr>
      </w:pPr>
      <w:r w:rsidRPr="00205B09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205B09">
        <w:rPr>
          <w:rFonts w:ascii="Times New Roman" w:eastAsia="Times New Roman" w:hAnsi="Times New Roman" w:cs="Times New Roman"/>
          <w:sz w:val="20"/>
          <w:szCs w:val="20"/>
        </w:rPr>
        <w:tab/>
        <w:t>(подпись заявителя)</w:t>
      </w:r>
    </w:p>
    <w:p w:rsidR="002833A2" w:rsidRDefault="002833A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Ощепкова Татьяна  Валериевна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w:rsidR="002833A2" w:rsidSect="0058129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2F" w:rsidRDefault="00D84D2F" w:rsidP="00951DD4">
      <w:pPr>
        <w:spacing w:after="0" w:line="240" w:lineRule="auto"/>
      </w:pPr>
      <w:r>
        <w:separator/>
      </w:r>
    </w:p>
  </w:endnote>
  <w:endnote w:type="continuationSeparator" w:id="0">
    <w:p w:rsidR="00D84D2F" w:rsidRDefault="00D84D2F" w:rsidP="0095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2F" w:rsidRDefault="00D84D2F" w:rsidP="00951DD4">
      <w:pPr>
        <w:spacing w:after="0" w:line="240" w:lineRule="auto"/>
      </w:pPr>
      <w:r>
        <w:separator/>
      </w:r>
    </w:p>
  </w:footnote>
  <w:footnote w:type="continuationSeparator" w:id="0">
    <w:p w:rsidR="00D84D2F" w:rsidRDefault="00D84D2F" w:rsidP="0095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41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329E" w:rsidRPr="00951DD4" w:rsidRDefault="00883AB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1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1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1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50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51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5B09" w:rsidRDefault="00D84D2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9E" w:rsidRDefault="00D84D2F">
    <w:pPr>
      <w:pStyle w:val="a3"/>
      <w:jc w:val="center"/>
    </w:pPr>
  </w:p>
  <w:p w:rsidR="006B329E" w:rsidRDefault="00D84D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860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329E" w:rsidRPr="006B329E" w:rsidRDefault="00883AB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32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2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32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40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B32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5B09" w:rsidRDefault="00D84D2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2">
    <w:multiLevelType w:val="hybridMultilevel"/>
    <w:lvl w:ilvl="0" w:tplc="54476007">
      <w:start w:val="1"/>
      <w:numFmt w:val="decimal"/>
      <w:lvlText w:val="%1."/>
      <w:lvlJc w:val="left"/>
      <w:pPr>
        <w:ind w:left="720" w:hanging="360"/>
      </w:pPr>
    </w:lvl>
    <w:lvl w:ilvl="1" w:tplc="54476007" w:tentative="1">
      <w:start w:val="1"/>
      <w:numFmt w:val="lowerLetter"/>
      <w:lvlText w:val="%2."/>
      <w:lvlJc w:val="left"/>
      <w:pPr>
        <w:ind w:left="1440" w:hanging="360"/>
      </w:pPr>
    </w:lvl>
    <w:lvl w:ilvl="2" w:tplc="54476007" w:tentative="1">
      <w:start w:val="1"/>
      <w:numFmt w:val="lowerRoman"/>
      <w:lvlText w:val="%3."/>
      <w:lvlJc w:val="right"/>
      <w:pPr>
        <w:ind w:left="2160" w:hanging="180"/>
      </w:pPr>
    </w:lvl>
    <w:lvl w:ilvl="3" w:tplc="54476007" w:tentative="1">
      <w:start w:val="1"/>
      <w:numFmt w:val="decimal"/>
      <w:lvlText w:val="%4."/>
      <w:lvlJc w:val="left"/>
      <w:pPr>
        <w:ind w:left="2880" w:hanging="360"/>
      </w:pPr>
    </w:lvl>
    <w:lvl w:ilvl="4" w:tplc="54476007" w:tentative="1">
      <w:start w:val="1"/>
      <w:numFmt w:val="lowerLetter"/>
      <w:lvlText w:val="%5."/>
      <w:lvlJc w:val="left"/>
      <w:pPr>
        <w:ind w:left="3600" w:hanging="360"/>
      </w:pPr>
    </w:lvl>
    <w:lvl w:ilvl="5" w:tplc="54476007" w:tentative="1">
      <w:start w:val="1"/>
      <w:numFmt w:val="lowerRoman"/>
      <w:lvlText w:val="%6."/>
      <w:lvlJc w:val="right"/>
      <w:pPr>
        <w:ind w:left="4320" w:hanging="180"/>
      </w:pPr>
    </w:lvl>
    <w:lvl w:ilvl="6" w:tplc="54476007" w:tentative="1">
      <w:start w:val="1"/>
      <w:numFmt w:val="decimal"/>
      <w:lvlText w:val="%7."/>
      <w:lvlJc w:val="left"/>
      <w:pPr>
        <w:ind w:left="5040" w:hanging="360"/>
      </w:pPr>
    </w:lvl>
    <w:lvl w:ilvl="7" w:tplc="54476007" w:tentative="1">
      <w:start w:val="1"/>
      <w:numFmt w:val="lowerLetter"/>
      <w:lvlText w:val="%8."/>
      <w:lvlJc w:val="left"/>
      <w:pPr>
        <w:ind w:left="5760" w:hanging="360"/>
      </w:pPr>
    </w:lvl>
    <w:lvl w:ilvl="8" w:tplc="54476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1">
    <w:multiLevelType w:val="hybridMultilevel"/>
    <w:lvl w:ilvl="0" w:tplc="38823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1D121BE"/>
    <w:multiLevelType w:val="hybridMultilevel"/>
    <w:tmpl w:val="3DD0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60146"/>
    <w:multiLevelType w:val="hybridMultilevel"/>
    <w:tmpl w:val="152A45C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5F22C4E"/>
    <w:multiLevelType w:val="hybridMultilevel"/>
    <w:tmpl w:val="EB6C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15D65"/>
    <w:multiLevelType w:val="multilevel"/>
    <w:tmpl w:val="83EEA69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07852"/>
    <w:multiLevelType w:val="hybridMultilevel"/>
    <w:tmpl w:val="5B727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BF2D80"/>
    <w:multiLevelType w:val="multilevel"/>
    <w:tmpl w:val="7F5E9F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367A7E"/>
    <w:multiLevelType w:val="multilevel"/>
    <w:tmpl w:val="8948F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CE435E"/>
    <w:multiLevelType w:val="multilevel"/>
    <w:tmpl w:val="8BFE3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ECA1D71"/>
    <w:multiLevelType w:val="hybridMultilevel"/>
    <w:tmpl w:val="6772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6C8B"/>
    <w:multiLevelType w:val="hybridMultilevel"/>
    <w:tmpl w:val="FC00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619FE"/>
    <w:multiLevelType w:val="multilevel"/>
    <w:tmpl w:val="C0FE4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5441">
    <w:abstractNumId w:val="5441"/>
  </w:num>
  <w:num w:numId="5442">
    <w:abstractNumId w:val="54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5"/>
    <w:rsid w:val="000D063E"/>
    <w:rsid w:val="002833A2"/>
    <w:rsid w:val="003D650F"/>
    <w:rsid w:val="00581295"/>
    <w:rsid w:val="00883AB1"/>
    <w:rsid w:val="00951DD4"/>
    <w:rsid w:val="00D84D2F"/>
    <w:rsid w:val="00FA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129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5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DD4"/>
  </w:style>
  <w:style w:type="paragraph" w:styleId="a7">
    <w:name w:val="Balloon Text"/>
    <w:basedOn w:val="a"/>
    <w:link w:val="a8"/>
    <w:uiPriority w:val="99"/>
    <w:semiHidden/>
    <w:unhideWhenUsed/>
    <w:rsid w:val="009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DD4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129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5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DD4"/>
  </w:style>
  <w:style w:type="paragraph" w:styleId="a7">
    <w:name w:val="Balloon Text"/>
    <w:basedOn w:val="a"/>
    <w:link w:val="a8"/>
    <w:uiPriority w:val="99"/>
    <w:semiHidden/>
    <w:unhideWhenUsed/>
    <w:rsid w:val="0095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11457340" Type="http://schemas.openxmlformats.org/officeDocument/2006/relationships/comments" Target="comments.xml"/><Relationship Id="rId121457758" Type="http://schemas.microsoft.com/office/2011/relationships/commentsExtended" Target="commentsExtended.xml"/><Relationship Id="rId2996120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HQWGXxK29qvcf9IgXqzCZzXTvaY=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</SignatureValue>
  <KeyInfo>
    <X509Data>
      <X509Certificate>MIIFhjCCA24CFGmuXN4bNSDagNvjEsKHZo/19nyHMA0GCSqGSIb3DQEBCwUAMIGQ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11457340"/>
            <mdssi:RelationshipReference SourceId="rId121457758"/>
            <mdssi:RelationshipReference SourceId="rId299612018"/>
          </Transform>
          <Transform Algorithm="http://www.w3.org/TR/2001/REC-xml-c14n-20010315"/>
        </Transforms>
        <DigestMethod Algorithm="http://www.w3.org/2000/09/xmldsig#sha1"/>
        <DigestValue>3WbcfQex8baVDPnvUAdAmscIhyY=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EvfYSCFnU5BkFhfVvtNHdIB/dLI=</DigestValue>
      </Reference>
      <Reference URI="/word/endnotes.xml?ContentType=application/vnd.openxmlformats-officedocument.wordprocessingml.endnotes+xml">
        <DigestMethod Algorithm="http://www.w3.org/2000/09/xmldsig#sha1"/>
        <DigestValue>ESl5WJ04DIrxRez73N3ChZLA9m0=</DigestValue>
      </Reference>
      <Reference URI="/word/fontTable.xml?ContentType=application/vnd.openxmlformats-officedocument.wordprocessingml.fontTable+xml">
        <DigestMethod Algorithm="http://www.w3.org/2000/09/xmldsig#sha1"/>
        <DigestValue>Yj5TLeNB286D6nb/zNhF1byictQ=</DigestValue>
      </Reference>
      <Reference URI="/word/footnotes.xml?ContentType=application/vnd.openxmlformats-officedocument.wordprocessingml.footnotes+xml">
        <DigestMethod Algorithm="http://www.w3.org/2000/09/xmldsig#sha1"/>
        <DigestValue>hvommxHRyJ/pcPcSG0qdJILigew=</DigestValue>
      </Reference>
      <Reference URI="/word/header1.xml?ContentType=application/vnd.openxmlformats-officedocument.wordprocessingml.header+xml">
        <DigestMethod Algorithm="http://www.w3.org/2000/09/xmldsig#sha1"/>
        <DigestValue>mTa3sJcggC9+x7jtPaIuEBGr/f4=</DigestValue>
      </Reference>
      <Reference URI="/word/header2.xml?ContentType=application/vnd.openxmlformats-officedocument.wordprocessingml.header+xml">
        <DigestMethod Algorithm="http://www.w3.org/2000/09/xmldsig#sha1"/>
        <DigestValue>p0otbNG5mBIvICiocgTfFU19tuA=</DigestValue>
      </Reference>
      <Reference URI="/word/header3.xml?ContentType=application/vnd.openxmlformats-officedocument.wordprocessingml.header+xml">
        <DigestMethod Algorithm="http://www.w3.org/2000/09/xmldsig#sha1"/>
        <DigestValue>nZh6RD1qak/Agsy3+MfTM9yUWsI=</DigestValue>
      </Reference>
      <Reference URI="/word/numbering.xml?ContentType=application/vnd.openxmlformats-officedocument.wordprocessingml.numbering+xml">
        <DigestMethod Algorithm="http://www.w3.org/2000/09/xmldsig#sha1"/>
        <DigestValue>Y6ZYZVZuxOhDETrM4UqfL2imWR4=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H0btez4osa7Dk4si/Bnz6romkYY=</DigestValue>
      </Reference>
      <Reference URI="/word/styles.xml?ContentType=application/vnd.openxmlformats-officedocument.wordprocessingml.styles+xml">
        <DigestMethod Algorithm="http://www.w3.org/2000/09/xmldsig#sha1"/>
        <DigestValue>eNb3BohWZ67h7chzvZtIB+Pp8F0=</DigestValue>
      </Reference>
      <Reference URI="/word/stylesWithEffects.xml?ContentType=application/vnd.ms-word.stylesWithEffects+xml">
        <DigestMethod Algorithm="http://www.w3.org/2000/09/xmldsig#sha1"/>
        <DigestValue>eab7YuDzkDF3jotgH0he3JlHQd0=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2021-03-09T04:24:18Z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2019-03-15T10:31:00Z</cp:lastPrinted>
  <dcterms:created xsi:type="dcterms:W3CDTF">2019-03-15T09:10:00Z</dcterms:created>
  <dcterms:modified xsi:type="dcterms:W3CDTF">2019-03-15T10:31:00Z</dcterms:modified>
</cp:coreProperties>
</file>