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45" w:rsidRDefault="00C52545" w:rsidP="00C5254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Психолого-педагогическая поддержка семей детей с ОВЗ</w:t>
      </w:r>
    </w:p>
    <w:p w:rsidR="00C52545" w:rsidRDefault="00C52545" w:rsidP="00C52545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№ 3</w:t>
      </w:r>
    </w:p>
    <w:p w:rsidR="00C52545" w:rsidRDefault="00C52545" w:rsidP="00C52545">
      <w:pPr>
        <w:pStyle w:val="Standard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Дата: </w:t>
      </w:r>
      <w:r>
        <w:rPr>
          <w:bCs/>
          <w:sz w:val="28"/>
          <w:szCs w:val="28"/>
        </w:rPr>
        <w:t>04.12.2020г.</w:t>
      </w:r>
    </w:p>
    <w:p w:rsidR="00C52545" w:rsidRDefault="00C52545" w:rsidP="00C52545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Аудитория: </w:t>
      </w:r>
      <w:r w:rsidR="003A1D4F">
        <w:rPr>
          <w:bCs/>
          <w:sz w:val="28"/>
          <w:szCs w:val="28"/>
        </w:rPr>
        <w:t>родители с детьми ОВЗ 1-10</w:t>
      </w:r>
      <w:r>
        <w:rPr>
          <w:bCs/>
          <w:sz w:val="28"/>
          <w:szCs w:val="28"/>
        </w:rPr>
        <w:t>классов</w:t>
      </w:r>
    </w:p>
    <w:p w:rsidR="00C52545" w:rsidRDefault="00C52545" w:rsidP="00C52545">
      <w:pPr>
        <w:pStyle w:val="Standard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Ответственный: </w:t>
      </w:r>
      <w:r>
        <w:rPr>
          <w:bCs/>
          <w:sz w:val="28"/>
          <w:szCs w:val="28"/>
        </w:rPr>
        <w:t>Кузьмина И.В.</w:t>
      </w:r>
    </w:p>
    <w:p w:rsidR="00C52545" w:rsidRDefault="00C52545" w:rsidP="0009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ПАМЯТКА ДЛЯ РОДИТЕЛЕЙ С ТРЕВОЖНЫМИ ДЕТЬМИ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Тревожность – это индивидуальная психологическая особенность, заключающаяся в повышенной склонности испытывать беспокойство в самых разных жизненных ситуациях.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Тревожность развивается вследствие наличия у ребенка внутреннего конфликта, который может быть вызван:</w:t>
      </w:r>
    </w:p>
    <w:p w:rsidR="00B43053" w:rsidRPr="0009730A" w:rsidRDefault="00B43053" w:rsidP="00097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противоречивыми требованиями, предъявляемыми родителями либо школой;</w:t>
      </w:r>
    </w:p>
    <w:p w:rsidR="00B43053" w:rsidRPr="0009730A" w:rsidRDefault="00B43053" w:rsidP="00097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неадекватными требованиями (чаще завышенными);</w:t>
      </w:r>
    </w:p>
    <w:p w:rsidR="00B43053" w:rsidRPr="0009730A" w:rsidRDefault="00B43053" w:rsidP="000973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негативными требованиями, которые унижают ребенка, ставят его в зависимое положение.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Тревожность во многом зависит от уровня тревожности окружающих взрослых. Высокая тревожность педагога или родителя передается ребенку. В семьях с доброжелательными отношениями дети менее тревожны, чем в тех, где часто возникают конфликты. Авторитарный стиль отношений родительского воспитания в семье тоже не способствует внутреннему спокойствию ребенка. Тревожность может быть сопряжена с неврозом или другими психическими расстройствами. В этих случаях необходима помощь медицинских специалистов.</w:t>
      </w: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ПОРТРЕТ ТРЕВОЖНОГО РЕБЕНКА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Тревожных детей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приступить к новым видам деятельности.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У них высокие требования к себе, они очень самокритичны. Ищут поощрения, одобрения взрослых во всех делах.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Для тревожных детей характерны и соматические проблемы: боли в животе, головокружение, головные боли, спазмы в горле, затрудненное поверхностное дыхание. Во время проявления тревоги они часто ощущают сухость во рту, слабость в ногах, учащенное сердцебиение.</w:t>
      </w:r>
    </w:p>
    <w:p w:rsidR="00B43053" w:rsidRPr="0009730A" w:rsidRDefault="00B43053" w:rsidP="000973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Если агрессивные, гиперактивные дети всегда на виду, то тревожные дети стараются держать свои проблемы при себе.</w:t>
      </w: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ПРИЗНАКИ ТРЕВОЖНОСТИ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тревожный ребенок не может долго работать, не уставая;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ему трудно сосредоточиться на чем-либо;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любое задание вызывает излишнее беспокойство;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во время выполнения заданий очень напряжен, скован;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смущается чаще других;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lastRenderedPageBreak/>
        <w:t>часто говорит о напряженных ситуациях;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боится сталкиваться с трудностями;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не уверен в себе, в своих силах;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плохо переносит ожидание;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часто не может сдержать слезы;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обычно беспокоен, легко расстраивается;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пуглив, многое вызывает у него страх;</w:t>
      </w:r>
    </w:p>
    <w:p w:rsidR="00B43053" w:rsidRPr="0009730A" w:rsidRDefault="00B43053" w:rsidP="0009730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спит беспокойно, засыпает с трудом.</w:t>
      </w:r>
    </w:p>
    <w:p w:rsidR="0009730A" w:rsidRDefault="0009730A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0A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1.</w:t>
      </w:r>
      <w:r w:rsidRPr="0009730A">
        <w:rPr>
          <w:rFonts w:ascii="Times New Roman" w:hAnsi="Times New Roman" w:cs="Times New Roman"/>
          <w:sz w:val="24"/>
          <w:szCs w:val="24"/>
        </w:rPr>
        <w:tab/>
        <w:t>Общаясь с ребенком, не подрывайте авторитет значимых для него людей.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2.</w:t>
      </w:r>
      <w:r w:rsidRPr="0009730A">
        <w:rPr>
          <w:rFonts w:ascii="Times New Roman" w:hAnsi="Times New Roman" w:cs="Times New Roman"/>
          <w:sz w:val="24"/>
          <w:szCs w:val="24"/>
        </w:rPr>
        <w:tab/>
        <w:t>Будьте последовательны в своих действиях, не запрещайте ребенку без всяких причин то, что вы разрешали раньше.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3.</w:t>
      </w:r>
      <w:r w:rsidRPr="0009730A">
        <w:rPr>
          <w:rFonts w:ascii="Times New Roman" w:hAnsi="Times New Roman" w:cs="Times New Roman"/>
          <w:sz w:val="24"/>
          <w:szCs w:val="24"/>
        </w:rPr>
        <w:tab/>
        <w:t>Учитывайте возможности детей, не требуйте от них того, что они не могут выполнить. Если ребенку с трудом дается какой – 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4.</w:t>
      </w:r>
      <w:r w:rsidRPr="0009730A">
        <w:rPr>
          <w:rFonts w:ascii="Times New Roman" w:hAnsi="Times New Roman" w:cs="Times New Roman"/>
          <w:sz w:val="24"/>
          <w:szCs w:val="24"/>
        </w:rPr>
        <w:tab/>
        <w:t>Доверяйте ребенку, будьте с ним честными и принимайте таким, какой он есть.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5.</w:t>
      </w:r>
      <w:r w:rsidRPr="0009730A">
        <w:rPr>
          <w:rFonts w:ascii="Times New Roman" w:hAnsi="Times New Roman" w:cs="Times New Roman"/>
          <w:sz w:val="24"/>
          <w:szCs w:val="24"/>
        </w:rPr>
        <w:tab/>
        <w:t>Чаще используйте ласковый телесный контакт.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6.</w:t>
      </w:r>
      <w:r w:rsidRPr="0009730A">
        <w:rPr>
          <w:rFonts w:ascii="Times New Roman" w:hAnsi="Times New Roman" w:cs="Times New Roman"/>
          <w:sz w:val="24"/>
          <w:szCs w:val="24"/>
        </w:rPr>
        <w:tab/>
        <w:t>Демонстрируйте образцы уверенного поведения, будьте во всем примером ребенку.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7.</w:t>
      </w:r>
      <w:r w:rsidRPr="0009730A">
        <w:rPr>
          <w:rFonts w:ascii="Times New Roman" w:hAnsi="Times New Roman" w:cs="Times New Roman"/>
          <w:sz w:val="24"/>
          <w:szCs w:val="24"/>
        </w:rPr>
        <w:tab/>
        <w:t>Способствуйте повышению самооценки ребенка, чаще хвалите его, но так, но так, чтобы он знал, за что.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8.</w:t>
      </w:r>
      <w:r w:rsidRPr="0009730A">
        <w:rPr>
          <w:rFonts w:ascii="Times New Roman" w:hAnsi="Times New Roman" w:cs="Times New Roman"/>
          <w:sz w:val="24"/>
          <w:szCs w:val="24"/>
        </w:rPr>
        <w:tab/>
        <w:t>Не предъявляйте завышенных требований.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9.</w:t>
      </w:r>
      <w:r w:rsidRPr="0009730A">
        <w:rPr>
          <w:rFonts w:ascii="Times New Roman" w:hAnsi="Times New Roman" w:cs="Times New Roman"/>
          <w:sz w:val="24"/>
          <w:szCs w:val="24"/>
        </w:rPr>
        <w:tab/>
        <w:t>Старайтесь делать как можно меньше замечаний.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10.</w:t>
      </w:r>
      <w:r w:rsidRPr="0009730A">
        <w:rPr>
          <w:rFonts w:ascii="Times New Roman" w:hAnsi="Times New Roman" w:cs="Times New Roman"/>
          <w:sz w:val="24"/>
          <w:szCs w:val="24"/>
        </w:rPr>
        <w:tab/>
        <w:t>Используйте наказание лишь в крайних случаях, ребенка не унижайте, наказывая.</w:t>
      </w:r>
    </w:p>
    <w:p w:rsidR="0009730A" w:rsidRDefault="0009730A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053" w:rsidRPr="0009730A" w:rsidRDefault="00B43053" w:rsidP="0009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30A">
        <w:rPr>
          <w:rFonts w:ascii="Times New Roman" w:hAnsi="Times New Roman" w:cs="Times New Roman"/>
          <w:b/>
          <w:sz w:val="24"/>
          <w:szCs w:val="24"/>
        </w:rPr>
        <w:t>Родители, помните!</w:t>
      </w:r>
      <w:bookmarkStart w:id="0" w:name="_GoBack"/>
      <w:bookmarkEnd w:id="0"/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постоянно критикуют, он учится НЕНАВИДЕТЬ.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во вражде, он учится АГРЕССИВНОСТИ.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постоянно высмеивают, он становится ЗАМКНУТЫМ.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упреках, он учится ЖИТЬ С ЧУВСТВОМ ВИНЫ.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терпимости, он учится ПРИНИМАТЬ ДРУГИХ.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подбадривают, он учится ВЕРИТЬ В СЕБЯ.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хвалят, он учится БЫТЬ БЛАГОДАРНЫМ.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честности, он учится БЫТЬ СПРАВЕДЛИВЫМ.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растет в безопасности, он учится ВЕРИТЬ В ЛЮДЕЙ.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ребенка поддерживают, он учится ЦЕНИТЬ СЕБЯ.</w:t>
      </w:r>
    </w:p>
    <w:p w:rsidR="00B43053" w:rsidRPr="0009730A" w:rsidRDefault="00B43053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30A">
        <w:rPr>
          <w:rFonts w:ascii="Times New Roman" w:hAnsi="Times New Roman" w:cs="Times New Roman"/>
          <w:sz w:val="24"/>
          <w:szCs w:val="24"/>
        </w:rPr>
        <w:t>•</w:t>
      </w:r>
      <w:r w:rsidRPr="0009730A">
        <w:rPr>
          <w:rFonts w:ascii="Times New Roman" w:hAnsi="Times New Roman" w:cs="Times New Roman"/>
          <w:sz w:val="24"/>
          <w:szCs w:val="24"/>
        </w:rPr>
        <w:tab/>
        <w:t>Если ребенок живет в миролюбии и понимании, он учится НАХОДИТЬ ЛЮБОВЬ В ЭТОМ МИРЕ!</w:t>
      </w:r>
    </w:p>
    <w:p w:rsidR="00E27C19" w:rsidRPr="0009730A" w:rsidRDefault="00E27C19" w:rsidP="00097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Ощепкова Татьяна  Валериевна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E27C19" w:rsidRPr="0009730A" w:rsidSect="0090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7">
    <w:multiLevelType w:val="hybridMultilevel"/>
    <w:lvl w:ilvl="0" w:tplc="10475464">
      <w:start w:val="1"/>
      <w:numFmt w:val="decimal"/>
      <w:lvlText w:val="%1."/>
      <w:lvlJc w:val="left"/>
      <w:pPr>
        <w:ind w:left="720" w:hanging="360"/>
      </w:pPr>
    </w:lvl>
    <w:lvl w:ilvl="1" w:tplc="10475464" w:tentative="1">
      <w:start w:val="1"/>
      <w:numFmt w:val="lowerLetter"/>
      <w:lvlText w:val="%2."/>
      <w:lvlJc w:val="left"/>
      <w:pPr>
        <w:ind w:left="1440" w:hanging="360"/>
      </w:pPr>
    </w:lvl>
    <w:lvl w:ilvl="2" w:tplc="10475464" w:tentative="1">
      <w:start w:val="1"/>
      <w:numFmt w:val="lowerRoman"/>
      <w:lvlText w:val="%3."/>
      <w:lvlJc w:val="right"/>
      <w:pPr>
        <w:ind w:left="2160" w:hanging="180"/>
      </w:pPr>
    </w:lvl>
    <w:lvl w:ilvl="3" w:tplc="10475464" w:tentative="1">
      <w:start w:val="1"/>
      <w:numFmt w:val="decimal"/>
      <w:lvlText w:val="%4."/>
      <w:lvlJc w:val="left"/>
      <w:pPr>
        <w:ind w:left="2880" w:hanging="360"/>
      </w:pPr>
    </w:lvl>
    <w:lvl w:ilvl="4" w:tplc="10475464" w:tentative="1">
      <w:start w:val="1"/>
      <w:numFmt w:val="lowerLetter"/>
      <w:lvlText w:val="%5."/>
      <w:lvlJc w:val="left"/>
      <w:pPr>
        <w:ind w:left="3600" w:hanging="360"/>
      </w:pPr>
    </w:lvl>
    <w:lvl w:ilvl="5" w:tplc="10475464" w:tentative="1">
      <w:start w:val="1"/>
      <w:numFmt w:val="lowerRoman"/>
      <w:lvlText w:val="%6."/>
      <w:lvlJc w:val="right"/>
      <w:pPr>
        <w:ind w:left="4320" w:hanging="180"/>
      </w:pPr>
    </w:lvl>
    <w:lvl w:ilvl="6" w:tplc="10475464" w:tentative="1">
      <w:start w:val="1"/>
      <w:numFmt w:val="decimal"/>
      <w:lvlText w:val="%7."/>
      <w:lvlJc w:val="left"/>
      <w:pPr>
        <w:ind w:left="5040" w:hanging="360"/>
      </w:pPr>
    </w:lvl>
    <w:lvl w:ilvl="7" w:tplc="10475464" w:tentative="1">
      <w:start w:val="1"/>
      <w:numFmt w:val="lowerLetter"/>
      <w:lvlText w:val="%8."/>
      <w:lvlJc w:val="left"/>
      <w:pPr>
        <w:ind w:left="5760" w:hanging="360"/>
      </w:pPr>
    </w:lvl>
    <w:lvl w:ilvl="8" w:tplc="10475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6">
    <w:multiLevelType w:val="hybridMultilevel"/>
    <w:lvl w:ilvl="0" w:tplc="85441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CAF78A1"/>
    <w:multiLevelType w:val="hybridMultilevel"/>
    <w:tmpl w:val="27CE9068"/>
    <w:lvl w:ilvl="0" w:tplc="13F6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73BD2"/>
    <w:multiLevelType w:val="hybridMultilevel"/>
    <w:tmpl w:val="6C046736"/>
    <w:lvl w:ilvl="0" w:tplc="13F63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E259B"/>
    <w:multiLevelType w:val="hybridMultilevel"/>
    <w:tmpl w:val="B3F43594"/>
    <w:lvl w:ilvl="0" w:tplc="3AD4433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414E6"/>
    <w:multiLevelType w:val="hybridMultilevel"/>
    <w:tmpl w:val="47CCDFE6"/>
    <w:lvl w:ilvl="0" w:tplc="28083DC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4436">
    <w:abstractNumId w:val="4436"/>
  </w:num>
  <w:num w:numId="4437">
    <w:abstractNumId w:val="44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43053"/>
    <w:rsid w:val="0009730A"/>
    <w:rsid w:val="003A1D4F"/>
    <w:rsid w:val="00902ABB"/>
    <w:rsid w:val="00B43053"/>
    <w:rsid w:val="00C52545"/>
    <w:rsid w:val="00E0295B"/>
    <w:rsid w:val="00E2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0A"/>
    <w:pPr>
      <w:ind w:left="720"/>
      <w:contextualSpacing/>
    </w:pPr>
  </w:style>
  <w:style w:type="paragraph" w:customStyle="1" w:styleId="Standard">
    <w:name w:val="Standard"/>
    <w:rsid w:val="00C5254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24406168" Type="http://schemas.openxmlformats.org/officeDocument/2006/relationships/footnotes" Target="footnotes.xml"/><Relationship Id="rId314422306" Type="http://schemas.openxmlformats.org/officeDocument/2006/relationships/endnotes" Target="endnotes.xml"/><Relationship Id="rId737207879" Type="http://schemas.openxmlformats.org/officeDocument/2006/relationships/comments" Target="comments.xml"/><Relationship Id="rId401631105" Type="http://schemas.microsoft.com/office/2011/relationships/commentsExtended" Target="commentsExtended.xml"/><Relationship Id="rId99479247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9soP6UdBnA685dJVU3sgO72tN4Q=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</SignatureValue>
  <KeyInfo>
    <X509Data>
      <X509Certificate>MIIFhjCCA24CFGmuXN4bNSDagNvjEsKHZo/19nyHMA0GCSqGSIb3DQEBCwUAMIGQ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4406168"/>
            <mdssi:RelationshipReference SourceId="rId314422306"/>
            <mdssi:RelationshipReference SourceId="rId737207879"/>
            <mdssi:RelationshipReference SourceId="rId401631105"/>
            <mdssi:RelationshipReference SourceId="rId994792470"/>
          </Transform>
          <Transform Algorithm="http://www.w3.org/TR/2001/REC-xml-c14n-20010315"/>
        </Transforms>
        <DigestMethod Algorithm="http://www.w3.org/2000/09/xmldsig#sha1"/>
        <DigestValue>VGp2sjABfwj4iALPcyUgem0Bjv4=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146iSKLWoJpK+0LcShLRxIj/c5w=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X+UghxYNTRxrS4MUlaOgmE02CY8=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Mr3tYMCgC7tvOEMJ/JEacnTbj2A=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RriIX80/6jcgV6M1nTl5jJ9W7e4=</DigestValue>
      </Reference>
      <Reference URI="/word/styles.xml?ContentType=application/vnd.openxmlformats-officedocument.wordprocessingml.styles+xml">
        <DigestMethod Algorithm="http://www.w3.org/2000/09/xmldsig#sha1"/>
        <DigestValue>Py+kdbZ1x+ALMz3chKEbmcYgtCc=</DigestValue>
      </Reference>
      <Reference URI="/word/stylesWithEffects.xml?ContentType=application/vnd.ms-word.stylesWithEffects+xml">
        <DigestMethod Algorithm="http://www.w3.org/2000/09/xmldsig#sha1"/>
        <DigestValue>5iEcgp3tBH35Lt2grRWjHjLXOyg=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/cmhiXbGVc8UB7JXokRUsZaocpI=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2021-03-09T04:26:37Z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Галина Никитина</cp:lastModifiedBy>
  <cp:revision>3</cp:revision>
  <dcterms:created xsi:type="dcterms:W3CDTF">2021-01-26T16:54:00Z</dcterms:created>
  <dcterms:modified xsi:type="dcterms:W3CDTF">2021-01-26T16:54:00Z</dcterms:modified>
</cp:coreProperties>
</file>